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6210" w14:textId="4BBB4453" w:rsidR="007524E5" w:rsidRPr="006C71EB" w:rsidRDefault="00E2582C" w:rsidP="00CE14BF">
      <w:pPr>
        <w:tabs>
          <w:tab w:val="left" w:pos="2280"/>
        </w:tabs>
        <w:rPr>
          <w:rFonts w:asciiTheme="minorHAnsi" w:hAnsiTheme="minorHAnsi" w:cstheme="minorHAnsi"/>
          <w:b/>
          <w:sz w:val="20"/>
          <w:szCs w:val="20"/>
        </w:rPr>
      </w:pPr>
      <w:bookmarkStart w:id="0" w:name="_Hlk520443991"/>
      <w:r w:rsidRPr="006C71EB">
        <w:rPr>
          <w:rFonts w:asciiTheme="minorHAnsi" w:hAnsiTheme="minorHAnsi" w:cstheme="minorHAnsi"/>
          <w:b/>
          <w:sz w:val="20"/>
          <w:szCs w:val="20"/>
        </w:rPr>
        <w:t xml:space="preserve">Allegato </w:t>
      </w:r>
      <w:r w:rsidR="00DE0452" w:rsidRPr="006C71EB">
        <w:rPr>
          <w:rFonts w:asciiTheme="minorHAnsi" w:hAnsiTheme="minorHAnsi" w:cstheme="minorHAnsi"/>
          <w:b/>
          <w:sz w:val="20"/>
          <w:szCs w:val="20"/>
        </w:rPr>
        <w:t>H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37E5F" w:rsidRPr="006C71EB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AA647D" w:rsidRPr="006C71EB">
        <w:rPr>
          <w:rFonts w:asciiTheme="minorHAnsi" w:hAnsiTheme="minorHAnsi" w:cstheme="minorHAnsi"/>
          <w:b/>
          <w:sz w:val="20"/>
          <w:szCs w:val="20"/>
        </w:rPr>
        <w:t xml:space="preserve">PROCURA 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 xml:space="preserve">PER L’ELEZIONE DEL DOMICILIO </w:t>
      </w:r>
      <w:r w:rsidRPr="006C71EB">
        <w:rPr>
          <w:rFonts w:asciiTheme="minorHAnsi" w:hAnsiTheme="minorHAnsi" w:cstheme="minorHAnsi"/>
          <w:b/>
          <w:sz w:val="20"/>
          <w:szCs w:val="20"/>
        </w:rPr>
        <w:t xml:space="preserve">SPECIALE </w:t>
      </w:r>
      <w:r w:rsidR="002B3AC7" w:rsidRPr="006C71EB">
        <w:rPr>
          <w:rFonts w:asciiTheme="minorHAnsi" w:hAnsiTheme="minorHAnsi" w:cstheme="minorHAnsi"/>
          <w:b/>
          <w:sz w:val="20"/>
          <w:szCs w:val="20"/>
        </w:rPr>
        <w:t>ELETTRONICO</w:t>
      </w:r>
    </w:p>
    <w:p w14:paraId="6F4BE663" w14:textId="77777777" w:rsidR="007524E5" w:rsidRPr="006C71EB" w:rsidRDefault="007524E5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3A3A851" w14:textId="01DB7997" w:rsidR="00B7031D" w:rsidRPr="006C71EB" w:rsidRDefault="00AA647D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Allegare alla domanda di contributo solo se 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>la Pro Loco capofila</w:t>
      </w:r>
      <w:r w:rsidR="003B0D2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50C2A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intende eleggere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un domicilio elettronico </w:t>
      </w:r>
      <w:r w:rsidR="002F1909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speciale </w:t>
      </w:r>
      <w:r w:rsidR="00AC221D" w:rsidRPr="006C71EB">
        <w:rPr>
          <w:rFonts w:asciiTheme="minorHAnsi" w:hAnsiTheme="minorHAnsi" w:cstheme="minorHAnsi"/>
          <w:color w:val="000000"/>
          <w:sz w:val="20"/>
          <w:szCs w:val="20"/>
        </w:rPr>
        <w:t>alternativo</w:t>
      </w:r>
      <w:r w:rsidR="00E33030" w:rsidRPr="006C71EB">
        <w:rPr>
          <w:rFonts w:asciiTheme="minorHAnsi" w:hAnsiTheme="minorHAnsi" w:cstheme="minorHAnsi"/>
          <w:color w:val="000000"/>
          <w:sz w:val="20"/>
          <w:szCs w:val="20"/>
        </w:rPr>
        <w:t xml:space="preserve">, firmato con firma digitale dal soggetto incaricato attraverso procura e dal legale rappresentante della Pro Loco Capofila. </w:t>
      </w:r>
    </w:p>
    <w:p w14:paraId="4DD2575B" w14:textId="7B61444A" w:rsidR="007524E5" w:rsidRPr="006C71EB" w:rsidRDefault="007524E5" w:rsidP="00D97132">
      <w:pPr>
        <w:pStyle w:val="Standard"/>
        <w:keepNext/>
        <w:spacing w:after="120" w:line="280" w:lineRule="exact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90235C5" w14:textId="587456EC" w:rsidR="007524E5" w:rsidRPr="006C71EB" w:rsidRDefault="00AA647D" w:rsidP="006C71EB">
      <w:pPr>
        <w:pStyle w:val="Standard"/>
        <w:tabs>
          <w:tab w:val="left" w:pos="3960"/>
          <w:tab w:val="left" w:pos="8460"/>
          <w:tab w:val="left" w:pos="8640"/>
        </w:tabs>
        <w:spacing w:after="120" w:line="280" w:lineRule="exact"/>
        <w:jc w:val="center"/>
        <w:rPr>
          <w:rFonts w:asciiTheme="minorHAnsi" w:hAnsiTheme="minorHAnsi" w:cstheme="minorHAnsi"/>
          <w:sz w:val="20"/>
          <w:szCs w:val="20"/>
        </w:rPr>
      </w:pPr>
      <w:r w:rsidRPr="006C71EB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04D586B5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PROCURA SPECIALE</w:t>
      </w:r>
    </w:p>
    <w:p w14:paraId="0E9D93D1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ai sensi del co.3 bis art.38 DPR.445/2000</w:t>
      </w:r>
    </w:p>
    <w:p w14:paraId="4E3C6608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tbl>
      <w:tblPr>
        <w:tblW w:w="10772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9"/>
        <w:gridCol w:w="6283"/>
      </w:tblGrid>
      <w:tr w:rsidR="007524E5" w:rsidRPr="006C71EB" w14:paraId="269A3061" w14:textId="77777777">
        <w:trPr>
          <w:trHeight w:val="4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3281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Io sottoscritto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8C0A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43EBD6D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5F5BD4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la presente scrittura, a valere ad ogni fine di legge, conferisco a:</w:t>
      </w:r>
    </w:p>
    <w:tbl>
      <w:tblPr>
        <w:tblW w:w="10772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"/>
        <w:gridCol w:w="9270"/>
        <w:gridCol w:w="501"/>
      </w:tblGrid>
      <w:tr w:rsidR="007524E5" w:rsidRPr="006C71EB" w14:paraId="3EB1666E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12C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7064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Associazione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8C76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303FB2F5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6274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37A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Studio professionale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CFCC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2D721803" w14:textId="77777777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1F9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□</w:t>
            </w:r>
          </w:p>
        </w:tc>
        <w:tc>
          <w:tcPr>
            <w:tcW w:w="9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F138" w14:textId="77777777" w:rsidR="007524E5" w:rsidRPr="006C71EB" w:rsidRDefault="00AA647D">
            <w:pPr>
              <w:pStyle w:val="Standard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C71EB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Altro</w:t>
            </w: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(es. privato cittadino, da specificare)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A844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0D1006BB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DEED08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con sede (solo per forme associate)</w:t>
      </w:r>
    </w:p>
    <w:tbl>
      <w:tblPr>
        <w:tblW w:w="1077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6207"/>
        <w:gridCol w:w="2332"/>
      </w:tblGrid>
      <w:tr w:rsidR="007524E5" w:rsidRPr="006C71EB" w14:paraId="4A299318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0F1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Comune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8C91E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3C38A" w14:textId="77777777" w:rsidR="007524E5" w:rsidRPr="006C71EB" w:rsidRDefault="00AA647D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Provincia</w:t>
            </w:r>
          </w:p>
          <w:p w14:paraId="403847DC" w14:textId="2AD84DF7" w:rsidR="002C66A6" w:rsidRPr="006C71EB" w:rsidRDefault="002C66A6">
            <w:pPr>
              <w:pStyle w:val="Standard"/>
              <w:tabs>
                <w:tab w:val="left" w:pos="10796"/>
              </w:tabs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533385F" w14:textId="77777777" w:rsidTr="00572E81">
        <w:tc>
          <w:tcPr>
            <w:tcW w:w="223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E732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Via</w:t>
            </w:r>
          </w:p>
        </w:tc>
        <w:tc>
          <w:tcPr>
            <w:tcW w:w="6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3D15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3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2BF48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  <w:p w14:paraId="7ABA3940" w14:textId="27E15190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906728C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7653D1F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Nella persona di:</w:t>
      </w:r>
    </w:p>
    <w:tbl>
      <w:tblPr>
        <w:tblW w:w="10772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6150"/>
        <w:gridCol w:w="2311"/>
      </w:tblGrid>
      <w:tr w:rsidR="007524E5" w:rsidRPr="006C71EB" w14:paraId="312B59FB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CD6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Nome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33EC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8A2B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Cognome</w:t>
            </w:r>
          </w:p>
          <w:p w14:paraId="106C98B7" w14:textId="2670E8F3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93167C1" w14:textId="77777777" w:rsidTr="00572E81"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C02F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Cod. Fiscale</w:t>
            </w:r>
          </w:p>
        </w:tc>
        <w:tc>
          <w:tcPr>
            <w:tcW w:w="6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4A848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CF545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Cell./</w:t>
            </w:r>
            <w:proofErr w:type="gram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tel.</w:t>
            </w:r>
          </w:p>
          <w:p w14:paraId="7CB8D0DB" w14:textId="6DB26FEE" w:rsidR="002C66A6" w:rsidRPr="006C71EB" w:rsidRDefault="002C66A6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524E5" w:rsidRPr="006C71EB" w14:paraId="565CF685" w14:textId="77777777" w:rsidTr="00572E81">
        <w:trPr>
          <w:trHeight w:val="446"/>
        </w:trPr>
        <w:tc>
          <w:tcPr>
            <w:tcW w:w="231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63D3D" w14:textId="77777777" w:rsidR="007524E5" w:rsidRPr="006C71EB" w:rsidRDefault="00AA647D">
            <w:pPr>
              <w:pStyle w:val="Standard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e.mail</w:t>
            </w:r>
            <w:proofErr w:type="spellEnd"/>
            <w:r w:rsidRPr="006C71E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/PEC</w:t>
            </w:r>
          </w:p>
        </w:tc>
        <w:tc>
          <w:tcPr>
            <w:tcW w:w="84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83D1B" w14:textId="77777777" w:rsidR="007524E5" w:rsidRPr="006C71EB" w:rsidRDefault="007524E5">
            <w:pPr>
              <w:pStyle w:val="Standard"/>
              <w:snapToGrid w:val="0"/>
              <w:spacing w:after="12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76A319F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FE6A6A" w14:textId="77777777" w:rsidR="007524E5" w:rsidRPr="006C71EB" w:rsidRDefault="00AA647D">
      <w:pPr>
        <w:pStyle w:val="Standard"/>
        <w:spacing w:after="120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u w:val="single"/>
          <w:lang w:eastAsia="en-US"/>
        </w:rPr>
        <w:t>Procura speciale</w:t>
      </w:r>
    </w:p>
    <w:p w14:paraId="327844E3" w14:textId="51FD9BF2" w:rsidR="007524E5" w:rsidRPr="006C71EB" w:rsidRDefault="00AA647D" w:rsidP="00D73272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per l’elezione del domicilio speciale elettronico di tutti gli atti e le comunicazioni inerenti </w:t>
      </w:r>
      <w:proofErr w:type="gramStart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la</w:t>
      </w:r>
      <w:proofErr w:type="gramEnd"/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domanda e/o il procedimento amministrativo </w:t>
      </w:r>
      <w:r w:rsidR="00AC221D"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in oggetto</w:t>
      </w: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>, presso l’indirizzo di posta elettronica del procuratore, che provvede alla trasmissione telematica (la ricezione di atti e provvedimenti anche limitativi della sfera giuridica del delegante);</w:t>
      </w:r>
    </w:p>
    <w:p w14:paraId="14A9638C" w14:textId="77777777" w:rsidR="007524E5" w:rsidRPr="006C71EB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C71E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    ______________________________________________________________________</w:t>
      </w:r>
    </w:p>
    <w:p w14:paraId="415CBA04" w14:textId="77777777" w:rsidR="007524E5" w:rsidRPr="006C71EB" w:rsidRDefault="007524E5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D590239" w14:textId="77777777" w:rsidR="007524E5" w:rsidRPr="00900267" w:rsidRDefault="00AA647D">
      <w:pPr>
        <w:pStyle w:val="Standard"/>
        <w:spacing w:after="12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>Sarà mia cura comunicare tempestivamente l’eventuale revoca della procura speciale.</w:t>
      </w:r>
    </w:p>
    <w:p w14:paraId="04FFB2CF" w14:textId="4DB20F92" w:rsidR="007524E5" w:rsidRPr="006C71EB" w:rsidRDefault="00AA647D" w:rsidP="006C71EB">
      <w:pPr>
        <w:pStyle w:val="Standard"/>
        <w:spacing w:after="120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Prendo atto dell’informativa di cui all’art. 13 del </w:t>
      </w:r>
      <w:proofErr w:type="spellStart"/>
      <w:r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>D.Lgs.</w:t>
      </w:r>
      <w:proofErr w:type="spellEnd"/>
      <w:r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30.06.2003, n. 196 (Privacy)</w:t>
      </w:r>
      <w:r w:rsidR="00A56ADB"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6C7CB9"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allegato </w:t>
      </w:r>
      <w:r w:rsidR="00900267"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>L</w:t>
      </w:r>
      <w:r w:rsidR="006C7CB9"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900267">
        <w:rPr>
          <w:rFonts w:asciiTheme="minorHAnsi" w:eastAsia="Calibri" w:hAnsiTheme="minorHAnsi" w:cstheme="minorHAnsi"/>
          <w:sz w:val="20"/>
          <w:szCs w:val="20"/>
          <w:lang w:eastAsia="en-US"/>
        </w:rPr>
        <w:t>de</w:t>
      </w:r>
      <w:r w:rsidR="006C7CB9"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 bando </w:t>
      </w:r>
      <w:r w:rsidR="00E2582C"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>L.R. 5/2016 – Bando per la concessione di contributi per la realizzazione dei progetti delle Pro Loco - Anno 202</w:t>
      </w:r>
      <w:r w:rsidR="00C845F7"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>6</w:t>
      </w:r>
      <w:r w:rsidR="006C7CB9" w:rsidRPr="00900267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607B6658" w14:textId="77777777" w:rsidR="007524E5" w:rsidRPr="006C71EB" w:rsidRDefault="007524E5">
      <w:pPr>
        <w:pStyle w:val="Standard"/>
        <w:spacing w:after="120"/>
        <w:ind w:left="708" w:hanging="708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912322E" w14:textId="0B147574" w:rsidR="007524E5" w:rsidRPr="006C71EB" w:rsidRDefault="00AA647D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Firma </w:t>
      </w:r>
      <w:r w:rsidR="00450C2A" w:rsidRPr="006C71E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digitale </w:t>
      </w:r>
      <w:r w:rsidRPr="006C71EB">
        <w:rPr>
          <w:rFonts w:asciiTheme="minorHAnsi" w:hAnsiTheme="minorHAnsi" w:cstheme="minorHAnsi"/>
          <w:b/>
          <w:color w:val="000000"/>
          <w:sz w:val="20"/>
          <w:szCs w:val="20"/>
        </w:rPr>
        <w:t>del legale rappresentante</w:t>
      </w:r>
    </w:p>
    <w:p w14:paraId="241929E1" w14:textId="1883B12B" w:rsidR="007524E5" w:rsidRDefault="00AA647D" w:rsidP="00936998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vanish/>
        </w:rPr>
      </w:pPr>
      <w:r w:rsidRPr="006C71EB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_______________________________________________</w:t>
      </w:r>
      <w:bookmarkEnd w:id="0"/>
    </w:p>
    <w:sectPr w:rsidR="007524E5">
      <w:headerReference w:type="default" r:id="rId11"/>
      <w:footerReference w:type="default" r:id="rId12"/>
      <w:pgSz w:w="11906" w:h="16838"/>
      <w:pgMar w:top="340" w:right="397" w:bottom="323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D7B4" w14:textId="77777777" w:rsidR="00365B75" w:rsidRDefault="00365B75">
      <w:r>
        <w:separator/>
      </w:r>
    </w:p>
  </w:endnote>
  <w:endnote w:type="continuationSeparator" w:id="0">
    <w:p w14:paraId="3CF2B348" w14:textId="77777777" w:rsidR="00365B75" w:rsidRDefault="00365B75">
      <w:r>
        <w:continuationSeparator/>
      </w:r>
    </w:p>
  </w:endnote>
  <w:endnote w:type="continuationNotice" w:id="1">
    <w:p w14:paraId="093B1B20" w14:textId="77777777" w:rsidR="00365B75" w:rsidRDefault="00365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8359" w14:textId="77777777" w:rsidR="00D93C06" w:rsidRDefault="00D93C06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0478" w14:textId="77777777" w:rsidR="00365B75" w:rsidRDefault="00365B75">
      <w:r>
        <w:rPr>
          <w:color w:val="000000"/>
        </w:rPr>
        <w:separator/>
      </w:r>
    </w:p>
  </w:footnote>
  <w:footnote w:type="continuationSeparator" w:id="0">
    <w:p w14:paraId="13E13A4B" w14:textId="77777777" w:rsidR="00365B75" w:rsidRDefault="00365B75">
      <w:r>
        <w:continuationSeparator/>
      </w:r>
    </w:p>
  </w:footnote>
  <w:footnote w:type="continuationNotice" w:id="1">
    <w:p w14:paraId="2A7F40BE" w14:textId="77777777" w:rsidR="00365B75" w:rsidRDefault="00365B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636" w14:textId="77777777" w:rsidR="00D93C06" w:rsidRDefault="00D93C06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65pt;height:10.6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C06D17"/>
    <w:multiLevelType w:val="multilevel"/>
    <w:tmpl w:val="8F449C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D325AC4"/>
    <w:multiLevelType w:val="hybridMultilevel"/>
    <w:tmpl w:val="B872837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C6B3F"/>
    <w:multiLevelType w:val="multilevel"/>
    <w:tmpl w:val="1EC84C96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585E"/>
    <w:multiLevelType w:val="multilevel"/>
    <w:tmpl w:val="881AD3B4"/>
    <w:styleLink w:val="WW8Num25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0299"/>
    <w:multiLevelType w:val="multilevel"/>
    <w:tmpl w:val="9B64C3BA"/>
    <w:styleLink w:val="WW8Num4"/>
    <w:lvl w:ilvl="0">
      <w:numFmt w:val="bullet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0B3B1D"/>
    <w:multiLevelType w:val="multilevel"/>
    <w:tmpl w:val="F1C47078"/>
    <w:styleLink w:val="WW8Num1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A654A9A"/>
    <w:multiLevelType w:val="multilevel"/>
    <w:tmpl w:val="6D6EB26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1A6E2FCE"/>
    <w:multiLevelType w:val="multilevel"/>
    <w:tmpl w:val="789EB4A2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2B5767"/>
    <w:multiLevelType w:val="hybridMultilevel"/>
    <w:tmpl w:val="C4FCB2E8"/>
    <w:lvl w:ilvl="0" w:tplc="943E8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93FCC"/>
    <w:multiLevelType w:val="multilevel"/>
    <w:tmpl w:val="86F87E3E"/>
    <w:styleLink w:val="WW8Num12"/>
    <w:lvl w:ilvl="0">
      <w:numFmt w:val="bullet"/>
      <w:lvlText w:val=""/>
      <w:lvlPicBulletId w:val="0"/>
      <w:lvlJc w:val="left"/>
      <w:pPr>
        <w:ind w:left="765" w:hanging="360"/>
      </w:pPr>
      <w:rPr>
        <w:rFonts w:hAnsi="Symbol" w:hint="default"/>
        <w:sz w:val="17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D4100D5"/>
    <w:multiLevelType w:val="hybridMultilevel"/>
    <w:tmpl w:val="4140C5C0"/>
    <w:lvl w:ilvl="0" w:tplc="CA9C54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13E4"/>
    <w:multiLevelType w:val="hybridMultilevel"/>
    <w:tmpl w:val="C3869F42"/>
    <w:lvl w:ilvl="0" w:tplc="7E12F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65A0B"/>
    <w:multiLevelType w:val="hybridMultilevel"/>
    <w:tmpl w:val="1F1AA56E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E370E"/>
    <w:multiLevelType w:val="multilevel"/>
    <w:tmpl w:val="BE065F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A126B"/>
    <w:multiLevelType w:val="hybridMultilevel"/>
    <w:tmpl w:val="D5C819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21EB4"/>
    <w:multiLevelType w:val="multilevel"/>
    <w:tmpl w:val="46D0157A"/>
    <w:styleLink w:val="WW8Num13"/>
    <w:lvl w:ilvl="0">
      <w:start w:val="1"/>
      <w:numFmt w:val="decimal"/>
      <w:lvlText w:val="%1."/>
      <w:lvlJc w:val="left"/>
      <w:pPr>
        <w:ind w:left="1429" w:hanging="360"/>
      </w:pPr>
      <w:rPr>
        <w:rFonts w:cs="Courier New"/>
        <w:b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C6576"/>
    <w:multiLevelType w:val="hybridMultilevel"/>
    <w:tmpl w:val="C292EADE"/>
    <w:lvl w:ilvl="0" w:tplc="F934FA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BA6306"/>
    <w:multiLevelType w:val="multilevel"/>
    <w:tmpl w:val="7610D7B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B6744B1"/>
    <w:multiLevelType w:val="multilevel"/>
    <w:tmpl w:val="F9E088D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 w15:restartNumberingAfterBreak="0">
    <w:nsid w:val="38C356A4"/>
    <w:multiLevelType w:val="hybridMultilevel"/>
    <w:tmpl w:val="17103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E7D82"/>
    <w:multiLevelType w:val="multilevel"/>
    <w:tmpl w:val="8B4092D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2D6C"/>
    <w:multiLevelType w:val="multilevel"/>
    <w:tmpl w:val="851ACB50"/>
    <w:styleLink w:val="WW8Num8"/>
    <w:lvl w:ilvl="0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/>
        <w:b/>
        <w:smallCaps/>
        <w:sz w:val="1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7861108"/>
    <w:multiLevelType w:val="hybridMultilevel"/>
    <w:tmpl w:val="3DD8FADA"/>
    <w:lvl w:ilvl="0" w:tplc="340061A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71BB8"/>
    <w:multiLevelType w:val="hybridMultilevel"/>
    <w:tmpl w:val="FB1CE7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97336"/>
    <w:multiLevelType w:val="hybridMultilevel"/>
    <w:tmpl w:val="FCCCDA34"/>
    <w:lvl w:ilvl="0" w:tplc="68FC27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11FD6"/>
    <w:multiLevelType w:val="hybridMultilevel"/>
    <w:tmpl w:val="BF5CDC96"/>
    <w:lvl w:ilvl="0" w:tplc="002E26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4588D"/>
    <w:multiLevelType w:val="hybridMultilevel"/>
    <w:tmpl w:val="2D1AA3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46372"/>
    <w:multiLevelType w:val="hybridMultilevel"/>
    <w:tmpl w:val="1F4AB114"/>
    <w:lvl w:ilvl="0" w:tplc="53DCB174">
      <w:start w:val="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25738">
    <w:abstractNumId w:val="13"/>
  </w:num>
  <w:num w:numId="2" w16cid:durableId="370304908">
    <w:abstractNumId w:val="22"/>
  </w:num>
  <w:num w:numId="3" w16cid:durableId="27414365">
    <w:abstractNumId w:val="6"/>
  </w:num>
  <w:num w:numId="4" w16cid:durableId="55786539">
    <w:abstractNumId w:val="19"/>
  </w:num>
  <w:num w:numId="5" w16cid:durableId="1773475818">
    <w:abstractNumId w:val="11"/>
  </w:num>
  <w:num w:numId="6" w16cid:durableId="1532449913">
    <w:abstractNumId w:val="8"/>
  </w:num>
  <w:num w:numId="7" w16cid:durableId="1256866875">
    <w:abstractNumId w:val="9"/>
  </w:num>
  <w:num w:numId="8" w16cid:durableId="86392144">
    <w:abstractNumId w:val="5"/>
  </w:num>
  <w:num w:numId="9" w16cid:durableId="812336915">
    <w:abstractNumId w:val="25"/>
  </w:num>
  <w:num w:numId="10" w16cid:durableId="1264806902">
    <w:abstractNumId w:val="24"/>
  </w:num>
  <w:num w:numId="11" w16cid:durableId="684988545">
    <w:abstractNumId w:val="13"/>
  </w:num>
  <w:num w:numId="12" w16cid:durableId="1505822313">
    <w:abstractNumId w:val="10"/>
  </w:num>
  <w:num w:numId="13" w16cid:durableId="1772118810">
    <w:abstractNumId w:val="21"/>
  </w:num>
  <w:num w:numId="14" w16cid:durableId="2023506625">
    <w:abstractNumId w:val="22"/>
    <w:lvlOverride w:ilvl="0">
      <w:startOverride w:val="1"/>
    </w:lvlOverride>
  </w:num>
  <w:num w:numId="15" w16cid:durableId="103119500">
    <w:abstractNumId w:val="6"/>
  </w:num>
  <w:num w:numId="16" w16cid:durableId="1798447443">
    <w:abstractNumId w:val="3"/>
  </w:num>
  <w:num w:numId="17" w16cid:durableId="185532442">
    <w:abstractNumId w:val="11"/>
  </w:num>
  <w:num w:numId="18" w16cid:durableId="1609845835">
    <w:abstractNumId w:val="8"/>
  </w:num>
  <w:num w:numId="19" w16cid:durableId="766120693">
    <w:abstractNumId w:val="9"/>
    <w:lvlOverride w:ilvl="0">
      <w:startOverride w:val="1"/>
    </w:lvlOverride>
  </w:num>
  <w:num w:numId="20" w16cid:durableId="1975483659">
    <w:abstractNumId w:val="5"/>
    <w:lvlOverride w:ilvl="0">
      <w:startOverride w:val="1"/>
    </w:lvlOverride>
  </w:num>
  <w:num w:numId="21" w16cid:durableId="777876123">
    <w:abstractNumId w:val="25"/>
    <w:lvlOverride w:ilvl="0">
      <w:startOverride w:val="1"/>
    </w:lvlOverride>
  </w:num>
  <w:num w:numId="22" w16cid:durableId="1180853036">
    <w:abstractNumId w:val="24"/>
    <w:lvlOverride w:ilvl="0">
      <w:startOverride w:val="1"/>
    </w:lvlOverride>
  </w:num>
  <w:num w:numId="23" w16cid:durableId="1164858491">
    <w:abstractNumId w:val="12"/>
  </w:num>
  <w:num w:numId="24" w16cid:durableId="91171329">
    <w:abstractNumId w:val="14"/>
  </w:num>
  <w:num w:numId="25" w16cid:durableId="1025643725">
    <w:abstractNumId w:val="23"/>
  </w:num>
  <w:num w:numId="26" w16cid:durableId="156581631">
    <w:abstractNumId w:val="20"/>
  </w:num>
  <w:num w:numId="27" w16cid:durableId="532884678">
    <w:abstractNumId w:val="29"/>
  </w:num>
  <w:num w:numId="28" w16cid:durableId="1474564700">
    <w:abstractNumId w:val="28"/>
  </w:num>
  <w:num w:numId="29" w16cid:durableId="695812581">
    <w:abstractNumId w:val="26"/>
  </w:num>
  <w:num w:numId="30" w16cid:durableId="789906327">
    <w:abstractNumId w:val="16"/>
  </w:num>
  <w:num w:numId="31" w16cid:durableId="1490440798">
    <w:abstractNumId w:val="4"/>
  </w:num>
  <w:num w:numId="32" w16cid:durableId="1043749803">
    <w:abstractNumId w:val="0"/>
  </w:num>
  <w:num w:numId="33" w16cid:durableId="1466661928">
    <w:abstractNumId w:val="1"/>
  </w:num>
  <w:num w:numId="34" w16cid:durableId="1287085212">
    <w:abstractNumId w:val="18"/>
  </w:num>
  <w:num w:numId="35" w16cid:durableId="911624915">
    <w:abstractNumId w:val="17"/>
  </w:num>
  <w:num w:numId="36" w16cid:durableId="1140994274">
    <w:abstractNumId w:val="2"/>
  </w:num>
  <w:num w:numId="37" w16cid:durableId="296302012">
    <w:abstractNumId w:val="7"/>
  </w:num>
  <w:num w:numId="38" w16cid:durableId="294678893">
    <w:abstractNumId w:val="30"/>
  </w:num>
  <w:num w:numId="39" w16cid:durableId="1810391813">
    <w:abstractNumId w:val="27"/>
  </w:num>
  <w:num w:numId="40" w16cid:durableId="941259252">
    <w:abstractNumId w:val="15"/>
  </w:num>
  <w:num w:numId="41" w16cid:durableId="17182399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E5"/>
    <w:rsid w:val="000112C3"/>
    <w:rsid w:val="0002477D"/>
    <w:rsid w:val="00033485"/>
    <w:rsid w:val="00042BB5"/>
    <w:rsid w:val="00086F1D"/>
    <w:rsid w:val="000B53FA"/>
    <w:rsid w:val="000D3617"/>
    <w:rsid w:val="000F3EC8"/>
    <w:rsid w:val="000F7B1D"/>
    <w:rsid w:val="001108BC"/>
    <w:rsid w:val="00134AF2"/>
    <w:rsid w:val="001740BA"/>
    <w:rsid w:val="00176884"/>
    <w:rsid w:val="00214913"/>
    <w:rsid w:val="002154E2"/>
    <w:rsid w:val="00224FBF"/>
    <w:rsid w:val="00241274"/>
    <w:rsid w:val="002450B4"/>
    <w:rsid w:val="002608D5"/>
    <w:rsid w:val="00264762"/>
    <w:rsid w:val="002B3AC7"/>
    <w:rsid w:val="002C0845"/>
    <w:rsid w:val="002C08E8"/>
    <w:rsid w:val="002C66A6"/>
    <w:rsid w:val="002D2BB1"/>
    <w:rsid w:val="002E5C60"/>
    <w:rsid w:val="002F1909"/>
    <w:rsid w:val="00334742"/>
    <w:rsid w:val="0035651A"/>
    <w:rsid w:val="00365B75"/>
    <w:rsid w:val="003A7D18"/>
    <w:rsid w:val="003B0D20"/>
    <w:rsid w:val="003C148A"/>
    <w:rsid w:val="003D03B2"/>
    <w:rsid w:val="003F01DA"/>
    <w:rsid w:val="0042257F"/>
    <w:rsid w:val="00437E5F"/>
    <w:rsid w:val="00442728"/>
    <w:rsid w:val="00446991"/>
    <w:rsid w:val="00450C2A"/>
    <w:rsid w:val="0046643E"/>
    <w:rsid w:val="00473DF9"/>
    <w:rsid w:val="00484D96"/>
    <w:rsid w:val="004B46D5"/>
    <w:rsid w:val="004B56D9"/>
    <w:rsid w:val="004C089F"/>
    <w:rsid w:val="004C0FB7"/>
    <w:rsid w:val="004D6111"/>
    <w:rsid w:val="004E7999"/>
    <w:rsid w:val="00502700"/>
    <w:rsid w:val="0050479C"/>
    <w:rsid w:val="005569CB"/>
    <w:rsid w:val="0056494B"/>
    <w:rsid w:val="00572E81"/>
    <w:rsid w:val="00575500"/>
    <w:rsid w:val="0058743F"/>
    <w:rsid w:val="005973EF"/>
    <w:rsid w:val="005B1C9B"/>
    <w:rsid w:val="005C09F9"/>
    <w:rsid w:val="005C1E5F"/>
    <w:rsid w:val="005D6A31"/>
    <w:rsid w:val="00690A33"/>
    <w:rsid w:val="006C2E0B"/>
    <w:rsid w:val="006C71EB"/>
    <w:rsid w:val="006C7CB9"/>
    <w:rsid w:val="006D3EA9"/>
    <w:rsid w:val="006E2955"/>
    <w:rsid w:val="006E3673"/>
    <w:rsid w:val="006F523D"/>
    <w:rsid w:val="00707C97"/>
    <w:rsid w:val="00710D9B"/>
    <w:rsid w:val="00720DB8"/>
    <w:rsid w:val="007524E5"/>
    <w:rsid w:val="00766CAF"/>
    <w:rsid w:val="007B3768"/>
    <w:rsid w:val="008047EA"/>
    <w:rsid w:val="008142FA"/>
    <w:rsid w:val="00837AA2"/>
    <w:rsid w:val="008A53DB"/>
    <w:rsid w:val="008B08CA"/>
    <w:rsid w:val="008C24A4"/>
    <w:rsid w:val="00900267"/>
    <w:rsid w:val="00905DE2"/>
    <w:rsid w:val="00936998"/>
    <w:rsid w:val="00946327"/>
    <w:rsid w:val="00954563"/>
    <w:rsid w:val="00977950"/>
    <w:rsid w:val="0098409C"/>
    <w:rsid w:val="009E4A51"/>
    <w:rsid w:val="009F6666"/>
    <w:rsid w:val="00A56ADB"/>
    <w:rsid w:val="00A6361B"/>
    <w:rsid w:val="00A7328D"/>
    <w:rsid w:val="00A76B75"/>
    <w:rsid w:val="00AA647D"/>
    <w:rsid w:val="00AC221D"/>
    <w:rsid w:val="00AD3306"/>
    <w:rsid w:val="00AE218B"/>
    <w:rsid w:val="00B0365D"/>
    <w:rsid w:val="00B170E6"/>
    <w:rsid w:val="00B30EEC"/>
    <w:rsid w:val="00B34A02"/>
    <w:rsid w:val="00B44791"/>
    <w:rsid w:val="00B4591D"/>
    <w:rsid w:val="00B47B16"/>
    <w:rsid w:val="00B7031D"/>
    <w:rsid w:val="00B75883"/>
    <w:rsid w:val="00BB5BD3"/>
    <w:rsid w:val="00BB6526"/>
    <w:rsid w:val="00BB7C9E"/>
    <w:rsid w:val="00C231BF"/>
    <w:rsid w:val="00C40633"/>
    <w:rsid w:val="00C43E86"/>
    <w:rsid w:val="00C468A8"/>
    <w:rsid w:val="00C54EB3"/>
    <w:rsid w:val="00C60C71"/>
    <w:rsid w:val="00C6226B"/>
    <w:rsid w:val="00C845F7"/>
    <w:rsid w:val="00CC1749"/>
    <w:rsid w:val="00CC53FB"/>
    <w:rsid w:val="00CC5D9E"/>
    <w:rsid w:val="00CE14BF"/>
    <w:rsid w:val="00D02C5D"/>
    <w:rsid w:val="00D60E15"/>
    <w:rsid w:val="00D73272"/>
    <w:rsid w:val="00D90932"/>
    <w:rsid w:val="00D93C06"/>
    <w:rsid w:val="00D97132"/>
    <w:rsid w:val="00DC164E"/>
    <w:rsid w:val="00DE0452"/>
    <w:rsid w:val="00DF697F"/>
    <w:rsid w:val="00E2582C"/>
    <w:rsid w:val="00E33030"/>
    <w:rsid w:val="00E34249"/>
    <w:rsid w:val="00E562C8"/>
    <w:rsid w:val="00E908DD"/>
    <w:rsid w:val="00EA2C32"/>
    <w:rsid w:val="00EB43AC"/>
    <w:rsid w:val="00EC18F0"/>
    <w:rsid w:val="00EE1DCF"/>
    <w:rsid w:val="00F11EFD"/>
    <w:rsid w:val="00F41753"/>
    <w:rsid w:val="00F602E1"/>
    <w:rsid w:val="00F667B6"/>
    <w:rsid w:val="00F7442E"/>
    <w:rsid w:val="00F9444B"/>
    <w:rsid w:val="00FA5C0A"/>
    <w:rsid w:val="00FC2DF1"/>
    <w:rsid w:val="00FD697B"/>
    <w:rsid w:val="00FE7685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7A7AC"/>
  <w15:docId w15:val="{E412AAEF-792E-4977-A2D6-E98CB236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0845"/>
  </w:style>
  <w:style w:type="paragraph" w:styleId="Titolo1">
    <w:name w:val="heading 1"/>
    <w:basedOn w:val="Standard"/>
    <w:next w:val="Standard"/>
    <w:pPr>
      <w:keepNext/>
      <w:spacing w:before="120" w:after="120"/>
      <w:ind w:firstLine="851"/>
      <w:jc w:val="center"/>
      <w:outlineLvl w:val="0"/>
    </w:pPr>
    <w:rPr>
      <w:rFonts w:ascii="Courier New" w:hAnsi="Courier New" w:cs="Courier New"/>
      <w:b/>
    </w:rPr>
  </w:style>
  <w:style w:type="paragraph" w:styleId="Titolo2">
    <w:name w:val="heading 2"/>
    <w:basedOn w:val="Standard"/>
    <w:next w:val="Standard"/>
    <w:qFormat/>
    <w:pPr>
      <w:keepNext/>
      <w:spacing w:before="120" w:after="120"/>
      <w:ind w:firstLine="851"/>
      <w:jc w:val="center"/>
      <w:outlineLvl w:val="1"/>
    </w:pPr>
    <w:rPr>
      <w:rFonts w:ascii="Courier New" w:hAnsi="Courier New" w:cs="Courier New"/>
    </w:rPr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jc w:val="both"/>
      <w:outlineLvl w:val="2"/>
    </w:pPr>
    <w:rPr>
      <w:rFonts w:ascii="Courier New" w:hAnsi="Courier New" w:cs="Courier New"/>
      <w:b/>
    </w:rPr>
  </w:style>
  <w:style w:type="paragraph" w:styleId="Titolo5">
    <w:name w:val="heading 5"/>
    <w:basedOn w:val="Standard"/>
    <w:next w:val="Standard"/>
    <w:pPr>
      <w:keepNext/>
      <w:spacing w:before="120" w:after="120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Standard"/>
    <w:next w:val="Standard"/>
    <w:link w:val="Titolo7Carattere"/>
    <w:pPr>
      <w:keepNext/>
      <w:spacing w:before="120" w:after="120"/>
      <w:jc w:val="center"/>
      <w:outlineLvl w:val="6"/>
    </w:pPr>
    <w:rPr>
      <w:rFonts w:ascii="Courier New" w:hAnsi="Courier New" w:cs="Courier New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before="120" w:after="120"/>
      <w:ind w:firstLine="851"/>
      <w:jc w:val="both"/>
    </w:pPr>
    <w:rPr>
      <w:rFonts w:ascii="Courier New" w:hAnsi="Courier New" w:cs="Courier New"/>
    </w:rPr>
  </w:style>
  <w:style w:type="paragraph" w:styleId="Corpodeltesto2">
    <w:name w:val="Body Text 2"/>
    <w:basedOn w:val="Standard"/>
    <w:pPr>
      <w:spacing w:line="340" w:lineRule="atLeast"/>
      <w:jc w:val="both"/>
    </w:pPr>
    <w:rPr>
      <w:b/>
      <w:i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BulletSymbolsuser">
    <w:name w:val="Bullet Symbols (user)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Symbol" w:hAnsi="Symbol" w:cs="Symbol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5z0">
    <w:name w:val="WW8Num25z0"/>
    <w:rPr>
      <w:rFonts w:ascii="Symbol" w:hAnsi="Symbol" w:cs="Symbol"/>
      <w:szCs w:val="24"/>
    </w:rPr>
  </w:style>
  <w:style w:type="character" w:customStyle="1" w:styleId="WW8Num13z0">
    <w:name w:val="WW8Num13z0"/>
    <w:rPr>
      <w:rFonts w:cs="Courier New"/>
      <w:b/>
      <w:szCs w:val="24"/>
    </w:rPr>
  </w:style>
  <w:style w:type="character" w:customStyle="1" w:styleId="NumberingSymbols">
    <w:name w:val="Numbering Symbols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11z0">
    <w:name w:val="WW8Num11z0"/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8z0">
    <w:name w:val="WW8Num8z0"/>
    <w:rPr>
      <w:rFonts w:ascii="Verdana" w:hAnsi="Verdana" w:cs="Verdana"/>
      <w:b/>
      <w:smallCaps/>
      <w:sz w:val="16"/>
      <w:szCs w:val="24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numbering" w:customStyle="1" w:styleId="WW8Num12">
    <w:name w:val="WW8Num12"/>
    <w:basedOn w:val="Nessunelenco"/>
    <w:pPr>
      <w:numPr>
        <w:numId w:val="1"/>
      </w:numPr>
    </w:p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5">
    <w:name w:val="WW8Num25"/>
    <w:basedOn w:val="Nessunelenco"/>
    <w:pPr>
      <w:numPr>
        <w:numId w:val="3"/>
      </w:numPr>
    </w:pPr>
  </w:style>
  <w:style w:type="numbering" w:customStyle="1" w:styleId="WW8Num13">
    <w:name w:val="WW8Num13"/>
    <w:basedOn w:val="Nessunelenco"/>
    <w:pPr>
      <w:numPr>
        <w:numId w:val="4"/>
      </w:numPr>
    </w:pPr>
  </w:style>
  <w:style w:type="numbering" w:customStyle="1" w:styleId="WW8Num7">
    <w:name w:val="WW8Num7"/>
    <w:basedOn w:val="Nessunelenco"/>
    <w:pPr>
      <w:numPr>
        <w:numId w:val="5"/>
      </w:numPr>
    </w:pPr>
  </w:style>
  <w:style w:type="numbering" w:customStyle="1" w:styleId="WW8Num4">
    <w:name w:val="WW8Num4"/>
    <w:basedOn w:val="Nessunelenco"/>
    <w:pPr>
      <w:numPr>
        <w:numId w:val="6"/>
      </w:numPr>
    </w:pPr>
  </w:style>
  <w:style w:type="numbering" w:customStyle="1" w:styleId="WW8Num11">
    <w:name w:val="WW8Num11"/>
    <w:basedOn w:val="Nessunelenco"/>
    <w:pPr>
      <w:numPr>
        <w:numId w:val="7"/>
      </w:numPr>
    </w:pPr>
  </w:style>
  <w:style w:type="numbering" w:customStyle="1" w:styleId="WW8Num19">
    <w:name w:val="WW8Num19"/>
    <w:basedOn w:val="Nessunelenco"/>
    <w:pPr>
      <w:numPr>
        <w:numId w:val="8"/>
      </w:numPr>
    </w:pPr>
  </w:style>
  <w:style w:type="numbering" w:customStyle="1" w:styleId="WW8Num8">
    <w:name w:val="WW8Num8"/>
    <w:basedOn w:val="Nessunelenco"/>
    <w:pPr>
      <w:numPr>
        <w:numId w:val="9"/>
      </w:numPr>
    </w:pPr>
  </w:style>
  <w:style w:type="numbering" w:customStyle="1" w:styleId="WW8Num21">
    <w:name w:val="WW8Num21"/>
    <w:basedOn w:val="Nessunelenco"/>
    <w:pPr>
      <w:numPr>
        <w:numId w:val="10"/>
      </w:numPr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szCs w:val="21"/>
    </w:rPr>
  </w:style>
  <w:style w:type="table" w:styleId="Grigliatabella">
    <w:name w:val="Table Grid"/>
    <w:basedOn w:val="Tabellanormale"/>
    <w:uiPriority w:val="39"/>
    <w:rsid w:val="00422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2E81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08C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08CA"/>
    <w:rPr>
      <w:szCs w:val="21"/>
    </w:rPr>
  </w:style>
  <w:style w:type="character" w:styleId="Numeropagina">
    <w:name w:val="page number"/>
    <w:basedOn w:val="Carpredefinitoparagrafo"/>
    <w:rsid w:val="008B08CA"/>
  </w:style>
  <w:style w:type="character" w:customStyle="1" w:styleId="Titolo7Carattere">
    <w:name w:val="Titolo 7 Carattere"/>
    <w:basedOn w:val="Carpredefinitoparagrafo"/>
    <w:link w:val="Titolo7"/>
    <w:rsid w:val="002C0845"/>
    <w:rPr>
      <w:rFonts w:ascii="Courier New" w:hAnsi="Courier New" w:cs="Courier New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4AF2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4AF2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34AF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3F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3F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A3E2-BD5D-47EE-ABEF-F9EDBEAA9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03479-4BA2-4672-A159-82D89EA22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6D5172-A813-4E59-9AB5-3C6FB3E8D2A0}"/>
</file>

<file path=customXml/itemProps4.xml><?xml version="1.0" encoding="utf-8"?>
<ds:datastoreItem xmlns:ds="http://schemas.openxmlformats.org/officeDocument/2006/customXml" ds:itemID="{F3CD7C81-145D-470B-BC2E-C0EBF2F2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1403</Characters>
  <Application>Microsoft Office Word</Application>
  <DocSecurity>0</DocSecurity>
  <Lines>57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Gottardi Giovanni</dc:creator>
  <cp:keywords/>
  <cp:lastModifiedBy>Conforti Sara</cp:lastModifiedBy>
  <cp:revision>12</cp:revision>
  <cp:lastPrinted>2018-07-25T18:54:00Z</cp:lastPrinted>
  <dcterms:created xsi:type="dcterms:W3CDTF">2023-05-24T19:03:00Z</dcterms:created>
  <dcterms:modified xsi:type="dcterms:W3CDTF">2026-02-24T12:05:00Z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